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61A0AA74" w:rsidR="00975EB6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311090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311090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311090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311090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311090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311090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311090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prestatoare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servicii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p</w:t>
      </w:r>
      <w:r w:rsidR="00311090" w:rsidRPr="0032331C">
        <w:rPr>
          <w:rFonts w:ascii="Arial" w:hAnsi="Arial" w:cs="Arial"/>
          <w:b/>
          <w:bCs/>
          <w:sz w:val="20"/>
          <w:szCs w:val="20"/>
        </w:rPr>
        <w:t>roducție foto-video și conținut digital (reels)</w:t>
      </w:r>
    </w:p>
    <w:p w14:paraId="15390103" w14:textId="7B405908" w:rsidR="00975EB6" w:rsidRPr="00311090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bCs/>
          <w:sz w:val="20"/>
          <w:lang w:val="ro-RO"/>
        </w:rPr>
      </w:pPr>
      <w:r w:rsidRPr="00311090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311090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311090">
        <w:rPr>
          <w:rFonts w:ascii="Arial" w:hAnsi="Arial" w:cs="Arial"/>
          <w:b w:val="0"/>
          <w:bCs/>
          <w:sz w:val="20"/>
          <w:lang w:val="ro-RO"/>
        </w:rPr>
        <w:t>tender</w:t>
      </w:r>
      <w:r w:rsidR="00311090">
        <w:rPr>
          <w:rFonts w:ascii="Arial" w:hAnsi="Arial" w:cs="Arial"/>
          <w:sz w:val="20"/>
          <w:lang w:val="ro-RO"/>
        </w:rPr>
        <w:t xml:space="preserve">         </w:t>
      </w:r>
      <w:r w:rsidR="00311090" w:rsidRPr="00311090">
        <w:rPr>
          <w:rFonts w:ascii="Arial" w:hAnsi="Arial" w:cs="Arial"/>
          <w:bCs/>
          <w:caps/>
          <w:sz w:val="20"/>
          <w:lang w:val="ro-RO"/>
        </w:rPr>
        <w:t>05_MRK_PT_servicii_productie_foto-video_15102025</w:t>
      </w:r>
    </w:p>
    <w:p w14:paraId="46E8801E" w14:textId="2C43DB10" w:rsidR="00975EB6" w:rsidRPr="00311090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Cs/>
          <w:sz w:val="20"/>
          <w:lang w:val="ro-RO"/>
        </w:rPr>
      </w:pPr>
      <w:r w:rsidRPr="00311090">
        <w:rPr>
          <w:rFonts w:ascii="Arial" w:hAnsi="Arial" w:cs="Arial"/>
          <w:b w:val="0"/>
          <w:sz w:val="20"/>
          <w:lang w:val="ro-RO"/>
        </w:rPr>
        <w:t>Dat</w:t>
      </w:r>
      <w:r w:rsidR="00FD0FF6" w:rsidRPr="00311090">
        <w:rPr>
          <w:rFonts w:ascii="Arial" w:hAnsi="Arial" w:cs="Arial"/>
          <w:b w:val="0"/>
          <w:sz w:val="20"/>
          <w:lang w:val="ro-RO"/>
        </w:rPr>
        <w:t>a</w:t>
      </w:r>
      <w:r w:rsidR="00311090">
        <w:rPr>
          <w:rFonts w:ascii="Arial" w:hAnsi="Arial" w:cs="Arial"/>
          <w:bCs/>
          <w:sz w:val="20"/>
          <w:lang w:val="ro-RO"/>
        </w:rPr>
        <w:t xml:space="preserve">                   23.10.2025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2F48DFAF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>&lt;</w:t>
      </w:r>
      <w:bookmarkStart w:id="0" w:name="_Hlk212109334"/>
      <w:r w:rsidR="00311090" w:rsidRPr="00311090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311090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311090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prestatoare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</w:t>
      </w:r>
      <w:proofErr w:type="spellStart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servicii</w:t>
      </w:r>
      <w:proofErr w:type="spellEnd"/>
      <w:r w:rsidR="00311090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p</w:t>
      </w:r>
      <w:r w:rsidR="00311090" w:rsidRPr="0032331C">
        <w:rPr>
          <w:rFonts w:ascii="Arial" w:hAnsi="Arial" w:cs="Arial"/>
          <w:b/>
          <w:bCs/>
          <w:sz w:val="20"/>
          <w:szCs w:val="20"/>
        </w:rPr>
        <w:t>roducție foto-video și conținut digital (reels)</w:t>
      </w:r>
      <w:bookmarkEnd w:id="0"/>
      <w:r w:rsidR="005B7EFD" w:rsidRPr="00106874">
        <w:rPr>
          <w:rFonts w:ascii="Arial" w:hAnsi="Arial" w:cs="Arial"/>
          <w:b/>
          <w:sz w:val="20"/>
          <w:szCs w:val="20"/>
          <w:lang w:val="ro-RO"/>
        </w:rPr>
        <w:t>&gt;.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5E248812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311090">
        <w:rPr>
          <w:rFonts w:cs="Arial"/>
          <w:b/>
          <w:lang w:val="ro-RO"/>
        </w:rPr>
        <w:t xml:space="preserve">14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311090">
        <w:rPr>
          <w:rFonts w:cs="Arial"/>
          <w:b/>
          <w:color w:val="000000"/>
          <w:lang w:val="ro-RO"/>
        </w:rPr>
        <w:t>06 Noiembrie 2025</w:t>
      </w:r>
      <w:r w:rsidRPr="00106874">
        <w:rPr>
          <w:rFonts w:cs="Arial"/>
          <w:b/>
          <w:lang w:val="ro-RO"/>
        </w:rPr>
        <w:t xml:space="preserve">, orele </w:t>
      </w:r>
      <w:r w:rsidR="00311090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665923BF" w14:textId="3A850204" w:rsidR="0042288B" w:rsidRPr="00311090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42288B" w:rsidRPr="00311090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311090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11090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AF7E5E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